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BAYOU MACON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LA1065005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BAYOU MACON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LA1065005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BAYOU MACON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DARREN GREEN</w:t>
                  </w:r>
                  <w:r>
                    <w:rPr>
                      <w:rFonts w:ascii="Calibri" w:hAnsi="Calibri" w:eastAsia="Calibri"/>
                      <w:color w:val="000000"/>
                      <w:sz w:val="22"/>
                    </w:rPr>
                    <w:t xml:space="preserve"> at  </w:t>
                  </w:r>
                  <w:r>
                    <w:rPr>
                      <w:rFonts w:ascii="Calibri" w:hAnsi="Calibri" w:eastAsia="Calibri"/>
                      <w:color w:val="000000"/>
                      <w:sz w:val="22"/>
                    </w:rPr>
                    <w:t xml:space="preserve">318-878-2111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BAYOU MACON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10/31/2023 - 11/29/2023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0.87 - 3.44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ASBESTOS</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9/27/2023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MFL</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asbestos cement water mains;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1240 HWY 577 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17.9 - 23.9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154 ANTLEY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18.5 - 28.5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1240 HWY 577 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52.3 - 74.7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154 ANTLEY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50.8 - 90.2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66 - 130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0.02 - 0.24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7.24 - 8.43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BAYOU MACON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