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BAYOU BONNE IDEE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BAYOU BONNE IDEE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RANDY KELLICK</w:t>
                  </w:r>
                  <w:r>
                    <w:rPr>
                      <w:rFonts w:ascii="Calibri" w:hAnsi="Calibri" w:eastAsia="Calibri"/>
                      <w:color w:val="000000"/>
                      <w:sz w:val="22"/>
                    </w:rPr>
                    <w:t xml:space="preserve"> at  </w:t>
                  </w:r>
                  <w:r>
                    <w:rPr>
                      <w:rFonts w:ascii="Calibri" w:hAnsi="Calibri" w:eastAsia="Calibri"/>
                      <w:color w:val="000000"/>
                      <w:sz w:val="22"/>
                    </w:rPr>
                    <w:t xml:space="preserve">318-647-5148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BAYOU BONNE IDEE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0.681 - 0.742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0.681 - 0.742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11724 HORSESHOE LAKE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12364 BONNE IDEE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11724 HORSESHOE LAKE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48.4 - 50.7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12364 BONNE IDEE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27 - 140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7.06 - 7.18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BAYOU BONNE IDEE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