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BASTROP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BASTROP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ARDELIA AVENUE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DONALDSON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DONALDSON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MCNEW</w:t>
                  </w:r>
                  <w:r>
                    <w:rPr>
                      <w:rFonts w:ascii="Calibri" w:hAnsi="Calibri" w:eastAsia="Calibri"/>
                      <w:color w:val="000000"/>
                      <w:sz w:val="22"/>
                    </w:rPr>
                    <w:t xml:space="preserve"> at  </w:t>
                  </w:r>
                  <w:r>
                    <w:rPr>
                      <w:rFonts w:ascii="Calibri" w:hAnsi="Calibri" w:eastAsia="Calibri"/>
                      <w:color w:val="000000"/>
                      <w:sz w:val="22"/>
                    </w:rPr>
                    <w:t xml:space="preserve">318-281-2161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BASTROP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TEAKWOOD AT NAFF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5.18 - 5.25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BASTROP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