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BONITA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BONITA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LEE CLEVELAND</w:t>
                  </w:r>
                  <w:r>
                    <w:rPr>
                      <w:rFonts w:ascii="Calibri" w:hAnsi="Calibri" w:eastAsia="Calibri"/>
                      <w:color w:val="000000"/>
                      <w:sz w:val="22"/>
                    </w:rPr>
                    <w:t xml:space="preserve"> at  </w:t>
                  </w:r>
                  <w:r>
                    <w:rPr>
                      <w:rFonts w:ascii="Calibri" w:hAnsi="Calibri" w:eastAsia="Calibri"/>
                      <w:color w:val="000000"/>
                      <w:sz w:val="22"/>
                    </w:rPr>
                    <w:t xml:space="preserve">318-823-2128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BONITA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12/31/2020 - 12/30/2023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2017 - 2020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2017 - 2020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HUMPHREY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BONITA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HUMPHREY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7.7 - 194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BONITA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WELL #3 &amp;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BONITA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