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MOREHOUSE CENTRAL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MOREHOUSE CENTRAL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(SMALL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(BIG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(DOWNLAND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RICKY WATERS</w:t>
                  </w:r>
                  <w:r>
                    <w:rPr>
                      <w:rFonts w:ascii="Calibri" w:hAnsi="Calibri" w:eastAsia="Calibri"/>
                      <w:color w:val="000000"/>
                      <w:sz w:val="22"/>
                    </w:rPr>
                    <w:t xml:space="preserve"> at  </w:t>
                  </w:r>
                  <w:r>
                    <w:rPr>
                      <w:rFonts w:ascii="Calibri" w:hAnsi="Calibri" w:eastAsia="Calibri"/>
                      <w:color w:val="000000"/>
                      <w:sz w:val="22"/>
                    </w:rPr>
                    <w:t xml:space="preserve">318-281-2263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MOREHOUSE CENTRAL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0.93 - 2.28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9160 GRABAULT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DENT COCKRELL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6.97 - 7.23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MOREHOUSE CENTRAL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