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CONSOLIDATED WATERWORKS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CONSOLIDATED WATERWORKS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SISTRUNK</w:t>
                  </w:r>
                  <w:r>
                    <w:rPr>
                      <w:rFonts w:ascii="Calibri" w:hAnsi="Calibri" w:eastAsia="Calibri"/>
                      <w:color w:val="000000"/>
                      <w:sz w:val="22"/>
                    </w:rPr>
                    <w:t xml:space="preserve"> at  </w:t>
                  </w:r>
                  <w:r>
                    <w:rPr>
                      <w:rFonts w:ascii="Calibri" w:hAnsi="Calibri" w:eastAsia="Calibri"/>
                      <w:color w:val="000000"/>
                      <w:sz w:val="22"/>
                    </w:rPr>
                    <w:t xml:space="preserve">318-281-2989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CONSOLIDATED WATERWORKS DISTRICT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12831 CROSSETT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COOPERLAKE ROAD AND YELDELL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COOPERLAKE ROAD AND YELDELL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CONSOLIDATED WATERWORKS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