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JONES MCGINTY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JONES MCGINTY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JUSTIN STUTTS</w:t>
                  </w:r>
                  <w:r>
                    <w:rPr>
                      <w:rFonts w:ascii="Calibri" w:hAnsi="Calibri" w:eastAsia="Calibri"/>
                      <w:color w:val="000000"/>
                      <w:sz w:val="22"/>
                    </w:rPr>
                    <w:t xml:space="preserve"> at  </w:t>
                  </w:r>
                  <w:r>
                    <w:rPr>
                      <w:rFonts w:ascii="Calibri" w:hAnsi="Calibri" w:eastAsia="Calibri"/>
                      <w:color w:val="000000"/>
                      <w:sz w:val="22"/>
                    </w:rPr>
                    <w:t xml:space="preserve">318-376-0800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JONES MCGINTY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0.25 - 2.63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165 &amp; KILBOURNE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39.4 - 68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KILBOURNE HIGHWAY AND HOLLY RIDGE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33.4 - 71.6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165 &amp; KILBOURNE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224 - 346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KILBOURNE HIGHWAY AND HOLLY RIDGE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178 - 442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JONES MCGINTY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