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BEEKMAN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BEEKMAN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LOYLESS</w:t>
                  </w:r>
                  <w:r>
                    <w:rPr>
                      <w:rFonts w:ascii="Calibri" w:hAnsi="Calibri" w:eastAsia="Calibri"/>
                      <w:color w:val="000000"/>
                      <w:sz w:val="22"/>
                    </w:rPr>
                    <w:t xml:space="preserve"> at  </w:t>
                  </w:r>
                  <w:r>
                    <w:rPr>
                      <w:rFonts w:ascii="Calibri" w:hAnsi="Calibri" w:eastAsia="Calibri"/>
                      <w:color w:val="000000"/>
                      <w:sz w:val="22"/>
                    </w:rPr>
                    <w:t xml:space="preserve">318-435-5999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BEEKMAN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1.09 - 3.27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HENDRIX RD - STATE LINE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STEVENSON @ CROSSETT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HENDRIX RD - STATE LINE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STEVENSON @ CROSSETT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51:XII.331.A - Well Abandonment; 40 CFR 141.403 and LAC 51:XII.331.A - Abandoned water wells and well holes shall be plugged in accordance with the Louisiana Water Well Rules, Regulations, and Standards.;217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WELLS #1 &amp; #2 BLEND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WELLS #1 &amp; #2 BLEND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BEEKMAN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