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SPICEWOOD MOBILE HOME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SPICEWOOD MOBILE HOME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COREY COOPER</w:t>
                  </w:r>
                  <w:r>
                    <w:rPr>
                      <w:rFonts w:ascii="Calibri" w:hAnsi="Calibri" w:eastAsia="Calibri"/>
                      <w:color w:val="000000"/>
                      <w:sz w:val="22"/>
                    </w:rPr>
                    <w:t xml:space="preserve"> at  </w:t>
                  </w:r>
                  <w:r>
                    <w:rPr>
                      <w:rFonts w:ascii="Calibri" w:hAnsi="Calibri" w:eastAsia="Calibri"/>
                      <w:color w:val="000000"/>
                      <w:sz w:val="22"/>
                    </w:rPr>
                    <w:t xml:space="preserve">318-239-2425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SPICEWOOD MOBILE HOME PARK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0.7 - 7.4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4434 DOWD ROAD LOT 21 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4434 DOWD ROAD LOT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4434 DOWD ROAD LOT 21 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4434 DOWD ROAD LOT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SPICEWOOD MOBILE HOME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