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CAMPTI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CAMPTI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CLOUD CROSSING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HWY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KATRINA EVANS</w:t>
                  </w:r>
                  <w:r>
                    <w:rPr>
                      <w:rFonts w:ascii="Calibri" w:hAnsi="Calibri" w:eastAsia="Calibri"/>
                      <w:color w:val="000000"/>
                      <w:sz w:val="22"/>
                    </w:rPr>
                    <w:t xml:space="preserve"> at  </w:t>
                  </w:r>
                  <w:r>
                    <w:rPr>
                      <w:rFonts w:ascii="Calibri" w:hAnsi="Calibri" w:eastAsia="Calibri"/>
                      <w:color w:val="000000"/>
                      <w:sz w:val="22"/>
                    </w:rPr>
                    <w:t xml:space="preserve">318-476-3321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CAMPTI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1/22/2023 - 3/10/2023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1/22/2023 - 6/7/2023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0.095 - 0.2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80 @ M&amp;M GROCERY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80 @ M&amp;M GROCERY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HWY 9 CONLEY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HWY 9 CONLEY</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HWY 9</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CAMPTI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