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CRESTON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CRESTON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MASTERS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WEAVER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HIGHWAY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PATRICE HARPER</w:t>
                  </w:r>
                  <w:r>
                    <w:rPr>
                      <w:rFonts w:ascii="Calibri" w:hAnsi="Calibri" w:eastAsia="Calibri"/>
                      <w:color w:val="000000"/>
                      <w:sz w:val="22"/>
                    </w:rPr>
                    <w:t xml:space="preserve"> at  </w:t>
                  </w:r>
                  <w:r>
                    <w:rPr>
                      <w:rFonts w:ascii="Calibri" w:hAnsi="Calibri" w:eastAsia="Calibri"/>
                      <w:color w:val="000000"/>
                      <w:sz w:val="22"/>
                    </w:rPr>
                    <w:t xml:space="preserve">318-875-2112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CRESTON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0.256 - 0.859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0.256 - 0.859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0.31 - 4.42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5.74 - 6.41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MASTERS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MASTERS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WEAVER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WEAVER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SCHOOL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SCHOOL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HIGHWAY 9</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HIGHWAY 9</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CRESTON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