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GOLDONNA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LA1069004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GOLDONNA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LA1069004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GAYLE CLOUD</w:t>
                  </w:r>
                  <w:r>
                    <w:rPr>
                      <w:rFonts w:ascii="Calibri" w:hAnsi="Calibri" w:eastAsia="Calibri"/>
                      <w:color w:val="000000"/>
                      <w:sz w:val="22"/>
                    </w:rPr>
                    <w:t xml:space="preserve"> at  </w:t>
                  </w:r>
                  <w:r>
                    <w:rPr>
                      <w:rFonts w:ascii="Calibri" w:hAnsi="Calibri" w:eastAsia="Calibri"/>
                      <w:color w:val="000000"/>
                      <w:sz w:val="22"/>
                    </w:rPr>
                    <w:t xml:space="preserve">318-727-4444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GOLDONNA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0.87 - 2.11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2,4-D</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row crops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0 - 0.285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0 - 0.285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814 N. GOODWILL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814 N. GOODWILL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0.07 - 0.14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5.2 - 5.27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6 - 9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GOLDONNA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