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HAGEWOOD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LA1069005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HAGEWOOD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LA1069005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BYNOG</w:t>
                  </w:r>
                  <w:r>
                    <w:rPr>
                      <w:rFonts w:ascii="Calibri" w:hAnsi="Calibri" w:eastAsia="Calibri"/>
                      <w:color w:val="000000"/>
                      <w:sz w:val="22"/>
                    </w:rPr>
                    <w:t xml:space="preserve"> at  </w:t>
                  </w:r>
                  <w:r>
                    <w:rPr>
                      <w:rFonts w:ascii="Calibri" w:hAnsi="Calibri" w:eastAsia="Calibri"/>
                      <w:color w:val="000000"/>
                      <w:sz w:val="22"/>
                    </w:rPr>
                    <w:t xml:space="preserve">318-471-6715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HAGEWOOD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0.0 - 2.33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2.13 - 2.22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6464 HIGHWAY 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3.6 - 105.4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5 POSEY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4.9 - 143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6464 HIGHWAY 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11.4 - 119.4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5 POSEY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13.1 - 175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8 - 8.01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149 - 154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HAGEWOOD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