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NATCHITOCHES PARISH WWKS DISTRICT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NATCHITOCHES PARISH WWKS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FOREST</w:t>
                  </w:r>
                  <w:r>
                    <w:rPr>
                      <w:rFonts w:ascii="Calibri" w:hAnsi="Calibri" w:eastAsia="Calibri"/>
                      <w:color w:val="000000"/>
                      <w:sz w:val="22"/>
                    </w:rPr>
                    <w:t xml:space="preserve"> at  </w:t>
                  </w:r>
                  <w:r>
                    <w:rPr>
                      <w:rFonts w:ascii="Calibri" w:hAnsi="Calibri" w:eastAsia="Calibri"/>
                      <w:color w:val="000000"/>
                      <w:sz w:val="22"/>
                    </w:rPr>
                    <w:t xml:space="preserve">318-352-9601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NATCHITOCHES PARISH WWKS DISTRICT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TETRACHLOROETHYLENE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factories and dry cleaners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BRIARWOOD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2971 OLD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0.46 - 4.7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BRIARWOOD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2971 OLD RIVER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5.61 - 6.36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#4, CLOUTERVILLE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#4, CLOUTERVILLE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#2, HWY 620</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#2, HWY 620</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NATCHITOCHES PARISH WWKS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