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PROVENCAL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LA1069009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PROVENCAL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LA1069009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BUILDING</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DANIEL GONGRE</w:t>
                  </w:r>
                  <w:r>
                    <w:rPr>
                      <w:rFonts w:ascii="Calibri" w:hAnsi="Calibri" w:eastAsia="Calibri"/>
                      <w:color w:val="000000"/>
                      <w:sz w:val="22"/>
                    </w:rPr>
                    <w:t xml:space="preserve"> at  </w:t>
                  </w:r>
                  <w:r>
                    <w:rPr>
                      <w:rFonts w:ascii="Calibri" w:hAnsi="Calibri" w:eastAsia="Calibri"/>
                      <w:color w:val="000000"/>
                      <w:sz w:val="22"/>
                    </w:rPr>
                    <w:t xml:space="preserve">318-472-8767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PROVENCAL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0.0 - 1.26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MCCAIN TIBBETT HWY 117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0.48 - 1.45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MCCAIN TIBBETT HWY 117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0.69 - 4.3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7.03 - 8.38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67 - 221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Other Condition; Other condition which is deemed by the state health officer to be a significant deficiency.;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PROVENCAL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