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BELLWOOD WATER SYSTEM</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LA1069014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BELLWOOD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LA1069014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JENKINS</w:t>
                  </w:r>
                  <w:r>
                    <w:rPr>
                      <w:rFonts w:ascii="Calibri" w:hAnsi="Calibri" w:eastAsia="Calibri"/>
                      <w:color w:val="000000"/>
                      <w:sz w:val="22"/>
                    </w:rPr>
                    <w:t xml:space="preserve"> at  </w:t>
                  </w:r>
                  <w:r>
                    <w:rPr>
                      <w:rFonts w:ascii="Calibri" w:hAnsi="Calibri" w:eastAsia="Calibri"/>
                      <w:color w:val="000000"/>
                      <w:sz w:val="22"/>
                    </w:rPr>
                    <w:t xml:space="preserve">318-472-6106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BELLWOOD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0.03 - 6.3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4600 HWY 118 @ MINK</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14.7 - 153.1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117 &amp; 118 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84.2 - 496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4600 HWY 118 @ MINK</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170</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125.7 - 149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117 &amp; 118 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120.6 - 133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7.84 - 8.16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BELLWOOD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