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BETTER WATERWORKS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BETTER WATERWORKS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BOBBY MCNEASE</w:t>
                  </w:r>
                  <w:r>
                    <w:rPr>
                      <w:rFonts w:ascii="Calibri" w:hAnsi="Calibri" w:eastAsia="Calibri"/>
                      <w:color w:val="000000"/>
                      <w:sz w:val="22"/>
                    </w:rPr>
                    <w:t xml:space="preserve"> at  </w:t>
                  </w:r>
                  <w:r>
                    <w:rPr>
                      <w:rFonts w:ascii="Calibri" w:hAnsi="Calibri" w:eastAsia="Calibri"/>
                      <w:color w:val="000000"/>
                      <w:sz w:val="22"/>
                    </w:rPr>
                    <w:t xml:space="preserve">318-343-6851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BETTER WATERWORKS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0.07 - 1.81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201 BARBARA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13.7 - 38.7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BARNES RD SWARTZ FAIRBANKS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14.6 - 37.2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201 BARBARA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18 - 56.1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BARNES RD SWARTZ FAIRBANKS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16.7 - 65.3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237 - 298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8.72 - 8.74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BETTER WATERWORKS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