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BROWNVILLE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BROWNVILLE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BENNIE BREECE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RISER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WASHINGTON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PHILIP E. MCQUEEN</w:t>
                  </w:r>
                  <w:r>
                    <w:rPr>
                      <w:rFonts w:ascii="Calibri" w:hAnsi="Calibri" w:eastAsia="Calibri"/>
                      <w:color w:val="000000"/>
                      <w:sz w:val="22"/>
                    </w:rPr>
                    <w:t xml:space="preserve"> at  </w:t>
                  </w:r>
                  <w:r>
                    <w:rPr>
                      <w:rFonts w:ascii="Calibri" w:hAnsi="Calibri" w:eastAsia="Calibri"/>
                      <w:color w:val="000000"/>
                      <w:sz w:val="22"/>
                    </w:rPr>
                    <w:t xml:space="preserve">318-322-3741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BROWNVILLE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0.07 - 2.65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919 W OLIVE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9.5 - 35.1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BAILEY &amp; TIPPETT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17.6 - 38.3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EDWARDS &amp; WASHINGTON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19.5 - 27.7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WT HEMPHILL &amp; DELAUGHTER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919 W OLIVE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28.1 - 93.6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BAILEY &amp; TIPPETT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24.8 - 88.6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EDWARDS &amp; WASHINGTON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39.5 - 67.9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WT HEMPHILL &amp; DELAUGHTER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26.4 - 53.3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8.76 - 8.9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BROWNVILLE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