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CALHOUN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CALHOUN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ALLEN</w:t>
                  </w:r>
                  <w:r>
                    <w:rPr>
                      <w:rFonts w:ascii="Calibri" w:hAnsi="Calibri" w:eastAsia="Calibri"/>
                      <w:color w:val="000000"/>
                      <w:sz w:val="22"/>
                    </w:rPr>
                    <w:t xml:space="preserve"> at  </w:t>
                  </w:r>
                  <w:r>
                    <w:rPr>
                      <w:rFonts w:ascii="Calibri" w:hAnsi="Calibri" w:eastAsia="Calibri"/>
                      <w:color w:val="000000"/>
                      <w:sz w:val="22"/>
                    </w:rPr>
                    <w:t xml:space="preserve">318-644-9795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CALHOUN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0.05 - 1.21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267 HWY 151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451 OWENS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267 HWY 151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451 OWENS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CALHOUN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