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KIROLI DARBONNE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LA1073020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KIROLI DARBONNE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DARBONNE HILLS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KNOE TOWER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RESTFUL HOMES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PHILIP E. MCQUEEN</w:t>
                  </w:r>
                  <w:r>
                    <w:rPr>
                      <w:rFonts w:ascii="Calibri" w:hAnsi="Calibri" w:eastAsia="Calibri"/>
                      <w:color w:val="000000"/>
                      <w:sz w:val="22"/>
                    </w:rPr>
                    <w:t xml:space="preserve"> at  </w:t>
                  </w:r>
                  <w:r>
                    <w:rPr>
                      <w:rFonts w:ascii="Calibri" w:hAnsi="Calibri" w:eastAsia="Calibri"/>
                      <w:color w:val="000000"/>
                      <w:sz w:val="22"/>
                    </w:rPr>
                    <w:t xml:space="preserve">318-322-3741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KIROLI DARBONNE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0.19 - 2.54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2340 BAYOU DARBONNE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24.3 - 38.9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SHARON AND KIROLI</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10.8 - 59.8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2340 BAYOU DARBONNE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30.7 - 71.8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SHARON AND KIROLI</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22.4 - 29.5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8.36 - 8.53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KIROLI DARBONNE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