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MCCLENDON COMMUNITY WATER WELL</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MCCLENDON COMMUNITY WATER WELL</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HORNE LANE WELL # 2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HORNE LANE WELL # 3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LEE ALDERMAN</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MCCLENDON COMMUNITY WATER WELL</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0.03 - 2.12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260 HORNE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26.8 - 33.3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BLAZIER LANE AND NORA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27.5 - 37.2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260 HORNE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21.4 - 64.7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BLAZIER LANE AND NORA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31.3 - 57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8.5 - 8.66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MCCLENDON COMMUNITY WATER WELL</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