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PRAIRIE ROAD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LA1073040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PRAIRIE ROAD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LA1073040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GARRETT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CLEO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MILLER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HERBERT MUNHOLLAND</w:t>
                  </w:r>
                  <w:r>
                    <w:rPr>
                      <w:rFonts w:ascii="Calibri" w:hAnsi="Calibri" w:eastAsia="Calibri"/>
                      <w:color w:val="000000"/>
                      <w:sz w:val="22"/>
                    </w:rPr>
                    <w:t xml:space="preserve"> at  </w:t>
                  </w:r>
                  <w:r>
                    <w:rPr>
                      <w:rFonts w:ascii="Calibri" w:hAnsi="Calibri" w:eastAsia="Calibri"/>
                      <w:color w:val="000000"/>
                      <w:sz w:val="22"/>
                    </w:rPr>
                    <w:t xml:space="preserve">318-322-8706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PRAIRIE ROAD WATER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6/1/2023 - 6/6/2023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6/1/2023 - 6/5/2023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6/1/2023 - 6/6/2023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6/1/2023 - 12/20/2023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375 PRAIRIE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5.3 - 65.5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UNDERWOOD AND PRAIRIE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375 PRAIRIE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13.3 - 67.1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UNDERWOOD AND PRAIRIE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14.3 - 46.7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8.52 - 8.61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CLEO RD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CLEO RD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EXTENSION GRANTED AFTER TT45</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GARRETT RD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GARRETT RD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EXTENSION GRANTED AFTER TT45</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PARKER RD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PARKER RD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EXTENSION GRANTED AFTER TT45</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PRAIRIE ROAD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