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MONROE WS GOWC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MONROE WS GOWC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TICHELI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NEW GARDEN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MONROE WS GOWC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MARY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328 AUDUBON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MARY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18.5 - 51.3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328 AUDUBON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14.4 - 78.2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160 - 171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8.23 - 8.33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MONROE WS GOWC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