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SOUTHWEST OUACHITA WATERWORKS,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SOUTHWEST OUACHITA WATERWORKS,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LARRY HENRY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LINE RD/HWY 557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BRISTER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LUNA SITE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COONEY BONNETT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CHARLIE GRIGGS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L KELLEY</w:t>
                  </w:r>
                  <w:r>
                    <w:rPr>
                      <w:rFonts w:ascii="Calibri" w:hAnsi="Calibri" w:eastAsia="Calibri"/>
                      <w:color w:val="000000"/>
                      <w:sz w:val="22"/>
                    </w:rPr>
                    <w:t xml:space="preserve"> at  </w:t>
                  </w:r>
                  <w:r>
                    <w:rPr>
                      <w:rFonts w:ascii="Calibri" w:hAnsi="Calibri" w:eastAsia="Calibri"/>
                      <w:color w:val="000000"/>
                      <w:sz w:val="22"/>
                    </w:rPr>
                    <w:t xml:space="preserve">318-325-3371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SOUTHWEST OUACHITA WATERWORKS,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MARION SIMS AT LIBERTY GROVE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PHILPOT RD &amp; CHARLIE MCCAIN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SIMMIE WOODS @ CROWELL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TISDALE RD &amp; BUD BAUGH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MARION SIMS AT LIBERTY GROVE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10.6 - 87.6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PHILPOT RD &amp; CHARLIE MCCAIN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60.7 - 77.7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SIMMIE WOODS @ CROWELL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13.5 - 38.3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TISDALE RD &amp; BUD BAUGH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26.1 - 76.3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SOUTHWEST OUACHITA WATERWORKS,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