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HWY 80 ARK ROAD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LA1073055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HWY 80 ARK ROAD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LA1073055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WEST RIDGE SCHOOL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#9A - ARKANSAS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PHILIP E. MCQUEEN</w:t>
                  </w:r>
                  <w:r>
                    <w:rPr>
                      <w:rFonts w:ascii="Calibri" w:hAnsi="Calibri" w:eastAsia="Calibri"/>
                      <w:color w:val="000000"/>
                      <w:sz w:val="22"/>
                    </w:rPr>
                    <w:t xml:space="preserve"> at  </w:t>
                  </w:r>
                  <w:r>
                    <w:rPr>
                      <w:rFonts w:ascii="Calibri" w:hAnsi="Calibri" w:eastAsia="Calibri"/>
                      <w:color w:val="000000"/>
                      <w:sz w:val="22"/>
                    </w:rPr>
                    <w:t xml:space="preserve">318-322-3741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HWY 80 ARK ROAD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0.01 - 3.68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WEST HIGHLAND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16.1 - 21.5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PARKWOOD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8.3 - 13.7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2805 ARKANSAS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14.2 - 17.6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HARRELL AND COUNTRY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WEST HIGHLAND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21 - 72.2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PARKWOOD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26.8 - 80.8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2805 ARKANSAS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8.8 - 39.3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HARRELL AND COUNTRY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6.7 - 60.1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8.84 - 8.94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HWY 80 ARK ROAD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