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INDIAN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LA1073058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INDIAN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#2 - 2444 HWY 144 - HIBBARD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#3 - 1374 HWY 144 - LUEBENIA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#4 - 301 CONNIE WALTERS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HERNANDEZ</w:t>
                  </w:r>
                  <w:r>
                    <w:rPr>
                      <w:rFonts w:ascii="Calibri" w:hAnsi="Calibri" w:eastAsia="Calibri"/>
                      <w:color w:val="000000"/>
                      <w:sz w:val="22"/>
                    </w:rPr>
                    <w:t xml:space="preserve"> at  </w:t>
                  </w:r>
                  <w:r>
                    <w:rPr>
                      <w:rFonts w:ascii="Calibri" w:hAnsi="Calibri" w:eastAsia="Calibri"/>
                      <w:color w:val="000000"/>
                      <w:sz w:val="22"/>
                    </w:rPr>
                    <w:t xml:space="preserve">318-644-5453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INDIAN VILLAGE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2328 HWY 556 MRT-010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35.3 - 44.3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LANEY CROCKER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35 - 64.5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2328 HWY 556 MRT-010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35.4 - 82.8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LANEY CROCKER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64.2 - 99.7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27.9 - 61.9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INDIAN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