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CADEVILLE WATER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LA1073060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CADEVILLE WATER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LA1073060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 RAY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2, LA 546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 LUBENIA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4, WINNFIELD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5, LA 546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BARRY L TURNER</w:t>
                  </w:r>
                  <w:r>
                    <w:rPr>
                      <w:rFonts w:ascii="Calibri" w:hAnsi="Calibri" w:eastAsia="Calibri"/>
                      <w:color w:val="000000"/>
                      <w:sz w:val="22"/>
                    </w:rPr>
                    <w:t xml:space="preserve"> at  </w:t>
                  </w:r>
                  <w:r>
                    <w:rPr>
                      <w:rFonts w:ascii="Calibri" w:hAnsi="Calibri" w:eastAsia="Calibri"/>
                      <w:color w:val="000000"/>
                      <w:sz w:val="22"/>
                    </w:rPr>
                    <w:t xml:space="preserve">318-644-2090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CADEVILLE WATER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0.5 - 2.43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662 ROBINSON CHAPEL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8.5 - 16.9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738 PLUM HILL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9.3 - 18.4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DR DAVIS DR AT GOLSON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6.8 - 10.4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34 AT HWY 546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4.9 - 7.5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662 ROBINSON CHAPEL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36.2 - 75.3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738 PLUM HILL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40.8 - 80.5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DR DAVIS DR AT GOLSON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33.5 - 101.5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34 AT HWY 546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7.5 - 16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46 - 135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8.7 - 8.83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Critical System Component; Critical water system component is in poor condition or defective and indicative of failure or imminent failure. Component failure is expected to critically impact the quality and/or quantity of produced water.;</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CADEVILLE WATER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