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HIDDEN OAKS SUBDIVISION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LA1073061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HIDDEN OAKS SUBDIVISION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LA1073061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HIDDEN OAKS SUBDIVISION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MCNEW</w:t>
                  </w:r>
                  <w:r>
                    <w:rPr>
                      <w:rFonts w:ascii="Calibri" w:hAnsi="Calibri" w:eastAsia="Calibri"/>
                      <w:color w:val="000000"/>
                      <w:sz w:val="22"/>
                    </w:rPr>
                    <w:t xml:space="preserve"> at  </w:t>
                  </w:r>
                  <w:r>
                    <w:rPr>
                      <w:rFonts w:ascii="Calibri" w:hAnsi="Calibri" w:eastAsia="Calibri"/>
                      <w:color w:val="000000"/>
                      <w:sz w:val="22"/>
                    </w:rPr>
                    <w:t xml:space="preserve">318-343-6851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HIDDEN OAKS SUBDIVISION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0.23 - 1.29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AYCOCK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DOLLY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11.9 - 35.8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AYCOCK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DOLLY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237 - 298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HIDDEN OAKS SUBDIVISION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