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PECAN LAKE SUBDIVISION WS</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LA1073063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PECAN LAKE SUBDIVISION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LA1073063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PECAN LAKE SUBDIVISION WS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JEFF MCNEW</w:t>
                  </w:r>
                  <w:r>
                    <w:rPr>
                      <w:rFonts w:ascii="Calibri" w:hAnsi="Calibri" w:eastAsia="Calibri"/>
                      <w:color w:val="000000"/>
                      <w:sz w:val="22"/>
                    </w:rPr>
                    <w:t xml:space="preserve"> at  </w:t>
                  </w:r>
                  <w:r>
                    <w:rPr>
                      <w:rFonts w:ascii="Calibri" w:hAnsi="Calibri" w:eastAsia="Calibri"/>
                      <w:color w:val="000000"/>
                      <w:sz w:val="22"/>
                    </w:rPr>
                    <w:t xml:space="preserve">318-343-6851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PECAN LAKE SUBDIVISION WS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0.47 - 1.69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1.5 - 3.8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PECAN LAKE ESTATES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13.9 - 27.5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122 PECAN LAKE ESTATES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15.6 - 33.9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PECAN LAKE ESTATES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122 PECAN LAKE ESTATES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6.9 - 38.9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237 - 298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BETTER WATERWORKS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8.72 - 8.74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PECAN LAKE SUBDIVISION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