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LINCOLN HILLS SUBDIVISION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LA1073090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LINCOLN HILLS SUBDIVISION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LA1073090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LINCOLN HILLS SUBDIVISION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MCNEW</w:t>
                  </w:r>
                  <w:r>
                    <w:rPr>
                      <w:rFonts w:ascii="Calibri" w:hAnsi="Calibri" w:eastAsia="Calibri"/>
                      <w:color w:val="000000"/>
                      <w:sz w:val="22"/>
                    </w:rPr>
                    <w:t xml:space="preserve"> at  </w:t>
                  </w:r>
                  <w:r>
                    <w:rPr>
                      <w:rFonts w:ascii="Calibri" w:hAnsi="Calibri" w:eastAsia="Calibri"/>
                      <w:color w:val="000000"/>
                      <w:sz w:val="22"/>
                    </w:rPr>
                    <w:t xml:space="preserve">318-343-6851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LINCOLN HILLS SUBDIVISION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1.5 - 3.8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GREEN FOREST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8.2 - 35.9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BLUE JAY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13.7 - 35.5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GREEN FOREST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6.3 - 68.9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BLUE JAY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14.1 - 92.5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237 - 298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8.72 - 8.74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LINCOLN HILLS SUBDIVISION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