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WESTERN UTILITIES,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LA1073097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WESTERN UTILITIES,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LA1073097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CHURCH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WESTERN UTILITIES,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YELLOWSTONE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 WINTERPARK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YELLOWSTONE CIRCLE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208 WINTERPARK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WESTERN UTILITIES,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