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CHENIERE DREW SOUTH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LA1073099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CHENIERE DREW SOUTH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LA1073099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CAMP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MILLER/SHELBY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WAYNE ALLEN</w:t>
                  </w:r>
                  <w:r>
                    <w:rPr>
                      <w:rFonts w:ascii="Calibri" w:hAnsi="Calibri" w:eastAsia="Calibri"/>
                      <w:color w:val="000000"/>
                      <w:sz w:val="22"/>
                    </w:rPr>
                    <w:t xml:space="preserve"> at  </w:t>
                  </w:r>
                  <w:r>
                    <w:rPr>
                      <w:rFonts w:ascii="Calibri" w:hAnsi="Calibri" w:eastAsia="Calibri"/>
                      <w:color w:val="000000"/>
                      <w:sz w:val="22"/>
                    </w:rPr>
                    <w:t xml:space="preserve">318-322-9516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CHENIERE DREW SOUTH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0.5 - 1.76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2,4-D</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DICHLOROMETHANE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pharmaceutical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1206 PUCKETT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20.7 - 25.8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CAMP RD AND CHENIERE STATION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17.4 - 19.1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1206 PUCKETT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38.2 - 58.7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CAMP RD AND CHENIERE STATION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34.5 - 48.9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8.26 - 8.35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CHENIERE DREW SOUTH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