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CHENIERE DREW NORTH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LA1073100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CHENIERE DREW NORTH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LA1073100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OLE HIGHWAY 15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CARLTON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SLOCUM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EAGLE LAKE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BROWNLEE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ALLEN</w:t>
                  </w:r>
                  <w:r>
                    <w:rPr>
                      <w:rFonts w:ascii="Calibri" w:hAnsi="Calibri" w:eastAsia="Calibri"/>
                      <w:color w:val="000000"/>
                      <w:sz w:val="22"/>
                    </w:rPr>
                    <w:t xml:space="preserve"> at  </w:t>
                  </w:r>
                  <w:r>
                    <w:rPr>
                      <w:rFonts w:ascii="Calibri" w:hAnsi="Calibri" w:eastAsia="Calibri"/>
                      <w:color w:val="000000"/>
                      <w:sz w:val="22"/>
                    </w:rPr>
                    <w:t xml:space="preserve">318-322-9516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CHENIERE DREW NORTH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ETHYLBENZENE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COLLIE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3739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ARK RD &amp; GREENBRIAR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&amp; OLE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COLLIE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40.1 - 45.7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3739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36.1 - 49.2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ARK RD &amp; GREENBRIAR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3.8 - 74.3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&amp; OLE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21.5 - 77.5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7.91 - 8.62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CHENIERE DREW NORTH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