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WILDWOOD MHP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LA1073110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WILDWOOD MHP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LA1073110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WILDWOOD MHP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MCNEW</w:t>
                  </w:r>
                  <w:r>
                    <w:rPr>
                      <w:rFonts w:ascii="Calibri" w:hAnsi="Calibri" w:eastAsia="Calibri"/>
                      <w:color w:val="000000"/>
                      <w:sz w:val="22"/>
                    </w:rPr>
                    <w:t xml:space="preserve"> at  </w:t>
                  </w:r>
                  <w:r>
                    <w:rPr>
                      <w:rFonts w:ascii="Calibri" w:hAnsi="Calibri" w:eastAsia="Calibri"/>
                      <w:color w:val="000000"/>
                      <w:sz w:val="22"/>
                    </w:rPr>
                    <w:t xml:space="preserve">318-343-6851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WILDWOOD MHP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SWARTZ SCHOOL RD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24.6 - 29.1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SWARTZ SCHOOL RD #60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25.4 - 29.2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SWARTZ SCHOOL RD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SWARTZ SCHOOL RD #60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9 - 37.8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237 - 298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8.72 - 8.74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WILDWOOD MHP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