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GOWC NORTH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LA1073120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GOWC NORTH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LA1073120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PARROTS BEAK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SWARTZ-FAIRBANKS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PARROTS BEAK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WOODLAND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GOWC NORTH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RAYMOND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11.5 - 24.3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TOPIC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18.9 - 25.5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MARTHA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13.9 - 28.2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FRANCES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8.9 - 28.6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701 GUTHRIE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RAYMOND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19.3 - 46.5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TOPIC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15.4 - 71.3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MARTHA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19.4 - 84.4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 FRANCES</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15.5 - 92.9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701 GUTHRIE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13.2 - 189.9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62 - 168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8.59 - 8.8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GOWC NORTH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