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GOWC EAST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LA1073121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GOWC EAST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LA1073121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ROWLAND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ROWLAND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AT LAKESIDE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GOWC EAST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1 - 9</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 TOWN 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9 - 13.9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CLEVELAND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9.5 - 15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MCCAIN AND BALBOA</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10.8 - 17.4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STUBBS VINSON @ ED EDELEN</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8.2 - 12.4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 TOWN 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11.7 - 38.6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CLEVELAND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13.3 - 46.8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MCCAIN AND BALBOA</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22.5 - 69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STUBBS VINSON @ ED EDELEN</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7.7 - 32.5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233 - 322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8.52 - 8.71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GOWC EAST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