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FORDOCHE, TOWN OF</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FORDOCHE, TOWN OF</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FORDOCHE WELL HWY 81 &amp; 77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OVERTON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TEDDY GROSS</w:t>
                  </w:r>
                  <w:r>
                    <w:rPr>
                      <w:rFonts w:ascii="Calibri" w:hAnsi="Calibri" w:eastAsia="Calibri"/>
                      <w:color w:val="000000"/>
                      <w:sz w:val="22"/>
                    </w:rPr>
                    <w:t xml:space="preserve"> at  </w:t>
                  </w:r>
                  <w:r>
                    <w:rPr>
                      <w:rFonts w:ascii="Calibri" w:hAnsi="Calibri" w:eastAsia="Calibri"/>
                      <w:color w:val="000000"/>
                      <w:sz w:val="22"/>
                    </w:rPr>
                    <w:t xml:space="preserve">225-718-0481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FORDOCHE, TOWN OF</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4306 FORDOCHE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6754 HWY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4306 FORDOCHE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6754 HWY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8.51 - 8.56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FORDOCHE, TOWN OF</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