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INNIS WATER CORPORATION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INNIS WATER CORPORATION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INNIS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INNIS WELL #3-LA HWY 417 - DELHI</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LETTSWORTH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BRANDON LACOUR</w:t>
                  </w:r>
                  <w:r>
                    <w:rPr>
                      <w:rFonts w:ascii="Calibri" w:hAnsi="Calibri" w:eastAsia="Calibri"/>
                      <w:color w:val="000000"/>
                      <w:sz w:val="22"/>
                    </w:rPr>
                    <w:t xml:space="preserve"> at  </w:t>
                  </w:r>
                  <w:r>
                    <w:rPr>
                      <w:rFonts w:ascii="Calibri" w:hAnsi="Calibri" w:eastAsia="Calibri"/>
                      <w:color w:val="000000"/>
                      <w:sz w:val="22"/>
                    </w:rPr>
                    <w:t xml:space="preserve">225-939-6188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INNIS WATER CORPORATION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417/COON RD (NORTH) BATCHELOR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418 CLOSE TO BUNGEE GRAIN PORT 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417/COON RD (NORTH) BATCHELOR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418 CLOSE TO BUNGEE GRAIN PORT 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6.56 - 8.67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INNIS WATER CORPORATION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