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MORGANZA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MORGANZA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MORGANZA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RICHIE DAVID</w:t>
                  </w:r>
                  <w:r>
                    <w:rPr>
                      <w:rFonts w:ascii="Calibri" w:hAnsi="Calibri" w:eastAsia="Calibri"/>
                      <w:color w:val="000000"/>
                      <w:sz w:val="22"/>
                    </w:rPr>
                    <w:t xml:space="preserve"> at  </w:t>
                  </w:r>
                  <w:r>
                    <w:rPr>
                      <w:rFonts w:ascii="Calibri" w:hAnsi="Calibri" w:eastAsia="Calibri"/>
                      <w:color w:val="000000"/>
                      <w:sz w:val="22"/>
                    </w:rPr>
                    <w:t xml:space="preserve">225-694-3655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MORGANZA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882 CROCHET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3050 AND BEAUVIAS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882 CROCHET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3050 AND BEAUVIAS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MORGANZA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