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ALMA PLANTATION LTD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LA1077048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ALMA PLANTATION LTD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LA1077048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ALMA PLAN NEW WELL (PC-325)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WELL 4TH CHANGE NAME LATER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ALAN CHATMAN</w:t>
                  </w:r>
                  <w:r>
                    <w:rPr>
                      <w:rFonts w:ascii="Calibri" w:hAnsi="Calibri" w:eastAsia="Calibri"/>
                      <w:color w:val="000000"/>
                      <w:sz w:val="22"/>
                    </w:rPr>
                    <w:t xml:space="preserve"> at  </w:t>
                  </w:r>
                  <w:r>
                    <w:rPr>
                      <w:rFonts w:ascii="Calibri" w:hAnsi="Calibri" w:eastAsia="Calibri"/>
                      <w:color w:val="000000"/>
                      <w:sz w:val="22"/>
                    </w:rPr>
                    <w:t xml:space="preserve">225-627-6666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ALMA PLANTATION LTD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12734 HWY 416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4412 HWY 413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12734 HWY 416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4412 HWY 413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6.92 - 8.12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ALMA PLANTATION LTD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