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BOYCE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BOYCE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CONNECT WITH LA1079020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HWY 1200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1200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ALMA MOORE</w:t>
                  </w:r>
                  <w:r>
                    <w:rPr>
                      <w:rFonts w:ascii="Calibri" w:hAnsi="Calibri" w:eastAsia="Calibri"/>
                      <w:color w:val="000000"/>
                      <w:sz w:val="22"/>
                    </w:rPr>
                    <w:t xml:space="preserve"> at  </w:t>
                  </w:r>
                  <w:r>
                    <w:rPr>
                      <w:rFonts w:ascii="Calibri" w:hAnsi="Calibri" w:eastAsia="Calibri"/>
                      <w:color w:val="000000"/>
                      <w:sz w:val="22"/>
                    </w:rPr>
                    <w:t xml:space="preserve">318-793-2175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BOYCE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DUBLIN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RYAN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DUBLIN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RYAN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6.62 - 7.05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BOYCE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