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EMC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EMC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SIEPER AREA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SIEPER AREA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JOHNNY BENNET</w:t>
                  </w:r>
                  <w:r>
                    <w:rPr>
                      <w:rFonts w:ascii="Calibri" w:hAnsi="Calibri" w:eastAsia="Calibri"/>
                      <w:color w:val="000000"/>
                      <w:sz w:val="22"/>
                    </w:rPr>
                    <w:t xml:space="preserve"> at  </w:t>
                  </w:r>
                  <w:r>
                    <w:rPr>
                      <w:rFonts w:ascii="Calibri" w:hAnsi="Calibri" w:eastAsia="Calibri"/>
                      <w:color w:val="000000"/>
                      <w:sz w:val="22"/>
                    </w:rPr>
                    <w:t xml:space="preserve">318-659-3156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EMC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0.44 - 3.73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0.775 - 2.95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0.775 - 1.94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240 BOY SCOUT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250 RIVER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240 BOY SCOUT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250 RIVER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7.9 - 8.08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EMC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