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FOREST HILL UTILITIES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FOREST HILL UTILITIES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AT WATER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ANNE JETER</w:t>
                  </w:r>
                  <w:r>
                    <w:rPr>
                      <w:rFonts w:ascii="Calibri" w:hAnsi="Calibri" w:eastAsia="Calibri"/>
                      <w:color w:val="000000"/>
                      <w:sz w:val="22"/>
                    </w:rPr>
                    <w:t xml:space="preserve"> at  </w:t>
                  </w:r>
                  <w:r>
                    <w:rPr>
                      <w:rFonts w:ascii="Calibri" w:hAnsi="Calibri" w:eastAsia="Calibri"/>
                      <w:color w:val="000000"/>
                      <w:sz w:val="22"/>
                    </w:rPr>
                    <w:t xml:space="preserve">318-748-6300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FOREST HILL UTILITIES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5.67 - 6.21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FOREST HILL UTILITIES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