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GARDNER COMMUNITY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GARDNER COMMUNITY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28 SITE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HWY 28 SITE (NORTHWEST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HWY 1200 SITE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ST CLAIR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M. HAY</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GARDNER COMMUNITY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6.12 - 13.2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10793 HWY 28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RACHAL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10793 HWY 28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RACHAL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7.06 - 8.19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GARDNER COMMUNITY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