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TOWN OF GLENMORA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LA1079011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TOWN OF GLENMORA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LA1079011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ON 7TH 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ON EVANGELINE RD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JOEY MOTT</w:t>
                  </w:r>
                  <w:r>
                    <w:rPr>
                      <w:rFonts w:ascii="Calibri" w:hAnsi="Calibri" w:eastAsia="Calibri"/>
                      <w:color w:val="000000"/>
                      <w:sz w:val="22"/>
                    </w:rPr>
                    <w:t xml:space="preserve"> at  </w:t>
                  </w:r>
                  <w:r>
                    <w:rPr>
                      <w:rFonts w:ascii="Calibri" w:hAnsi="Calibri" w:eastAsia="Calibri"/>
                      <w:color w:val="000000"/>
                      <w:sz w:val="22"/>
                    </w:rPr>
                    <w:t xml:space="preserve">318-623-6568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TOWN OF GLENMORA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0.5 - 1.76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5/28/2020</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1.2 - 1.8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3/3/2020</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0.038 - 0.039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0.951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0.836 - 0.951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0.951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0.836 - 0.951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1738 7TH AVENUE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KEPLER AND VICTOR RAMUS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1738 7TH AVENUE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KEPLER AND VICTOR RAMUS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6.54 - 6.78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3/3/2020</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TOWN OF GLENMORA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