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HINESTON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HINESTON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RUSSELL TURNAGE</w:t>
                  </w:r>
                  <w:r>
                    <w:rPr>
                      <w:rFonts w:ascii="Calibri" w:hAnsi="Calibri" w:eastAsia="Calibri"/>
                      <w:color w:val="000000"/>
                      <w:sz w:val="22"/>
                    </w:rPr>
                    <w:t xml:space="preserve"> at  </w:t>
                  </w:r>
                  <w:r>
                    <w:rPr>
                      <w:rFonts w:ascii="Calibri" w:hAnsi="Calibri" w:eastAsia="Calibri"/>
                      <w:color w:val="000000"/>
                      <w:sz w:val="22"/>
                    </w:rPr>
                    <w:t xml:space="preserve">318-659-3247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HINESTON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HARPER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2886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HARPER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2886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5.06 - 6.39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HINESTON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