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MCNARY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MCNARY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 PARKER</w:t>
                  </w:r>
                  <w:r>
                    <w:rPr>
                      <w:rFonts w:ascii="Calibri" w:hAnsi="Calibri" w:eastAsia="Calibri"/>
                      <w:color w:val="000000"/>
                      <w:sz w:val="22"/>
                    </w:rPr>
                    <w:t xml:space="preserve"> at  </w:t>
                  </w:r>
                  <w:r>
                    <w:rPr>
                      <w:rFonts w:ascii="Calibri" w:hAnsi="Calibri" w:eastAsia="Calibri"/>
                      <w:color w:val="000000"/>
                      <w:sz w:val="22"/>
                    </w:rPr>
                    <w:t xml:space="preserve">318-748-8264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MCNARY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0.81 - 2.45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1735 EAST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385 HESTER LANDING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1735 EAST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385 HESTER LANDING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7.62 - 7.66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MCNARY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