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RAPIDES ISLAND WATER ASSOCIATION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RAPIDES ISLAND WATER ASSOCIATION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MCKEITHEN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BUYS FROM LA1079001 TWIN BRIDGES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CONNECT WITH LA1079003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SHULER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TRACY BREITHAUPT</w:t>
                  </w:r>
                  <w:r>
                    <w:rPr>
                      <w:rFonts w:ascii="Calibri" w:hAnsi="Calibri" w:eastAsia="Calibri"/>
                      <w:color w:val="000000"/>
                      <w:sz w:val="22"/>
                    </w:rPr>
                    <w:t xml:space="preserve"> at  </w:t>
                  </w:r>
                  <w:r>
                    <w:rPr>
                      <w:rFonts w:ascii="Calibri" w:hAnsi="Calibri" w:eastAsia="Calibri"/>
                      <w:color w:val="000000"/>
                      <w:sz w:val="22"/>
                    </w:rPr>
                    <w:t xml:space="preserve">318-419-4404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RAPIDES ISLAND WATER ASSOCIATION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 BELGARD BEND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 BELGARD BEND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RAPIDES ISLAND WATER ASSOCIATION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