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POLAND WATER ASSOCIATION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POLAND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LA1079013 - LATANIER WATER ASSOCIATION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LA1079025 - POLAND WATER ASSOCIATION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LATANIER WATER ASSOCIATION</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 P GUILLORY</w:t>
                  </w:r>
                  <w:r>
                    <w:rPr>
                      <w:rFonts w:ascii="Calibri" w:hAnsi="Calibri" w:eastAsia="Calibri"/>
                      <w:color w:val="000000"/>
                      <w:sz w:val="22"/>
                    </w:rPr>
                    <w:t xml:space="preserve"> at  </w:t>
                  </w:r>
                  <w:r>
                    <w:rPr>
                      <w:rFonts w:ascii="Calibri" w:hAnsi="Calibri" w:eastAsia="Calibri"/>
                      <w:color w:val="000000"/>
                      <w:sz w:val="22"/>
                    </w:rPr>
                    <w:t xml:space="preserve">318-443-2007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POLAND WATER ASSOCIATION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1,2-DICHLOROETHANE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2563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HATHORNE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2563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HATHORNE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0.02 - 4.25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5.39 - 8.58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POLAND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