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HAMMOCK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HAMMOCK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GLEN D WOMACK</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HAMMOCK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WQP LEVEL NON-COMPLIANCE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0.232 - 0.996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MERCHANT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PILGRIM ROAD AT HIGGINS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5.98 - 6.09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HAMMOCK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